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8EAA" w14:textId="77777777" w:rsidR="009F7A48" w:rsidRPr="009F7A48" w:rsidRDefault="009F7A48" w:rsidP="009F7A48">
      <w:pPr>
        <w:jc w:val="both"/>
        <w:rPr>
          <w:b/>
          <w:bCs/>
        </w:rPr>
      </w:pPr>
    </w:p>
    <w:p w14:paraId="6DE294A0" w14:textId="47B30CD9" w:rsidR="00D9676D" w:rsidRPr="009F7A48" w:rsidRDefault="009F7A48" w:rsidP="00F64101">
      <w:pPr>
        <w:pStyle w:val="Heading1"/>
      </w:pPr>
      <w:r w:rsidRPr="009F7A48">
        <w:t>Employer Declaration</w:t>
      </w:r>
    </w:p>
    <w:p w14:paraId="154EF114" w14:textId="45D779D9" w:rsidR="009F7A48" w:rsidRDefault="009F7A48" w:rsidP="009F7A48">
      <w:pPr>
        <w:jc w:val="both"/>
      </w:pPr>
      <w:r>
        <w:t xml:space="preserve">Regulation 3.15, </w:t>
      </w:r>
      <w:r w:rsidRPr="009F7A48">
        <w:rPr>
          <w:i/>
          <w:iCs/>
        </w:rPr>
        <w:t>Fair Work Regulations 2009</w:t>
      </w:r>
      <w:r>
        <w:t xml:space="preserve"> (</w:t>
      </w:r>
      <w:proofErr w:type="spellStart"/>
      <w:r>
        <w:t>Cth</w:t>
      </w:r>
      <w:proofErr w:type="spellEnd"/>
      <w:r>
        <w:t>)</w:t>
      </w:r>
    </w:p>
    <w:p w14:paraId="333C7DCB" w14:textId="32B2A0B9" w:rsidR="009F7A48" w:rsidRDefault="009F7A48" w:rsidP="009F7A48">
      <w:pPr>
        <w:jc w:val="both"/>
      </w:pPr>
    </w:p>
    <w:p w14:paraId="10ED0D40" w14:textId="5A4808E6" w:rsidR="009F7A48" w:rsidRDefault="009F7A48" w:rsidP="009F7A48">
      <w:pPr>
        <w:jc w:val="both"/>
      </w:pPr>
      <w:r>
        <w:t xml:space="preserve">Dear </w:t>
      </w:r>
      <w:r w:rsidRPr="009F7A48">
        <w:rPr>
          <w:b/>
          <w:bCs/>
        </w:rPr>
        <w:t>Ballot Agent</w:t>
      </w:r>
      <w:r w:rsidRPr="009D3638">
        <w:t>,</w:t>
      </w:r>
    </w:p>
    <w:p w14:paraId="40588CED" w14:textId="202332BF" w:rsidR="009F7A48" w:rsidRPr="009F7A48" w:rsidRDefault="009F7A48" w:rsidP="009F7A48">
      <w:pPr>
        <w:jc w:val="both"/>
        <w:rPr>
          <w:b/>
          <w:bCs/>
        </w:rPr>
      </w:pPr>
      <w:r w:rsidRPr="009F7A48">
        <w:rPr>
          <w:b/>
          <w:bCs/>
        </w:rPr>
        <w:t>Matter: B2025/1124</w:t>
      </w:r>
      <w:r>
        <w:rPr>
          <w:b/>
          <w:bCs/>
        </w:rPr>
        <w:t xml:space="preserve"> – Protected Action Ballot </w:t>
      </w:r>
    </w:p>
    <w:p w14:paraId="1A0E0136" w14:textId="1A1BA115" w:rsidR="009F7A48" w:rsidRDefault="009F7A48" w:rsidP="009F7A48">
      <w:pPr>
        <w:jc w:val="both"/>
      </w:pPr>
      <w:r>
        <w:t xml:space="preserve">I, </w:t>
      </w:r>
      <w:r w:rsidRPr="525FAE24">
        <w:rPr>
          <w:highlight w:val="cyan"/>
        </w:rPr>
        <w:t>[Insert Full Name]</w:t>
      </w:r>
      <w:r w:rsidR="1D8B8095" w:rsidRPr="525FAE24">
        <w:rPr>
          <w:highlight w:val="cyan"/>
        </w:rPr>
        <w:t xml:space="preserve"> </w:t>
      </w:r>
      <w:r w:rsidR="1D8B8095">
        <w:t>(</w:t>
      </w:r>
      <w:r w:rsidR="1D8B8095" w:rsidRPr="525FAE24">
        <w:rPr>
          <w:b/>
          <w:bCs/>
        </w:rPr>
        <w:t>Name</w:t>
      </w:r>
      <w:r w:rsidR="1D8B8095">
        <w:t xml:space="preserve">), </w:t>
      </w:r>
      <w:r>
        <w:t xml:space="preserve">on behalf of </w:t>
      </w:r>
      <w:r w:rsidR="00E752E7">
        <w:t>the E</w:t>
      </w:r>
      <w:r>
        <w:t xml:space="preserve">mployer, </w:t>
      </w:r>
      <w:r w:rsidRPr="525FAE24">
        <w:rPr>
          <w:highlight w:val="cyan"/>
        </w:rPr>
        <w:t xml:space="preserve">[Insert </w:t>
      </w:r>
      <w:r w:rsidRPr="525FAE24">
        <w:rPr>
          <w:b/>
          <w:bCs/>
          <w:highlight w:val="cyan"/>
        </w:rPr>
        <w:t>Employer Name</w:t>
      </w:r>
      <w:r w:rsidRPr="525FAE24">
        <w:rPr>
          <w:highlight w:val="cyan"/>
        </w:rPr>
        <w:t xml:space="preserve"> as listed on your Order]</w:t>
      </w:r>
      <w:r w:rsidR="00E752E7">
        <w:t xml:space="preserve"> (</w:t>
      </w:r>
      <w:r w:rsidR="00E752E7" w:rsidRPr="525FAE24">
        <w:rPr>
          <w:b/>
          <w:bCs/>
        </w:rPr>
        <w:t>Employer</w:t>
      </w:r>
      <w:r w:rsidR="00E752E7">
        <w:t xml:space="preserve">), </w:t>
      </w:r>
      <w:r>
        <w:t>reasonably believe that the information contained in my list of employee voters, is complete, up-to-date, and accurate.</w:t>
      </w:r>
    </w:p>
    <w:p w14:paraId="736168BC" w14:textId="5234E327" w:rsidR="009F7A48" w:rsidRDefault="009F7A48" w:rsidP="009F7A48">
      <w:pPr>
        <w:jc w:val="both"/>
      </w:pPr>
    </w:p>
    <w:p w14:paraId="51FB37EB" w14:textId="546731F1" w:rsidR="009F7A48" w:rsidRPr="009F7A48" w:rsidRDefault="009F7A48" w:rsidP="009F7A48">
      <w:pPr>
        <w:jc w:val="both"/>
        <w:rPr>
          <w:b/>
          <w:bCs/>
        </w:rPr>
      </w:pPr>
      <w:r w:rsidRPr="009F7A48">
        <w:rPr>
          <w:b/>
          <w:bCs/>
        </w:rPr>
        <w:t>Signed,</w:t>
      </w:r>
    </w:p>
    <w:p w14:paraId="15F3DD1E" w14:textId="5F4BECAA" w:rsidR="009F7A48" w:rsidRPr="00286649" w:rsidRDefault="009F7A48" w:rsidP="009F7A48">
      <w:pPr>
        <w:jc w:val="both"/>
        <w:rPr>
          <w:b/>
          <w:bCs/>
        </w:rPr>
      </w:pPr>
      <w:r w:rsidRPr="00286649">
        <w:rPr>
          <w:b/>
          <w:bCs/>
          <w:highlight w:val="cyan"/>
        </w:rPr>
        <w:t>[Electronic Signature]</w:t>
      </w:r>
    </w:p>
    <w:p w14:paraId="20CE903E" w14:textId="2F806AEC" w:rsidR="009F7A48" w:rsidRDefault="009F7A48" w:rsidP="009F7A48">
      <w:pPr>
        <w:jc w:val="both"/>
      </w:pPr>
    </w:p>
    <w:p w14:paraId="38621B9D" w14:textId="79F89B16" w:rsidR="009F7A48" w:rsidRPr="009D3638" w:rsidRDefault="009F7A48" w:rsidP="009F7A48">
      <w:pPr>
        <w:jc w:val="both"/>
        <w:rPr>
          <w:b/>
        </w:rPr>
      </w:pPr>
      <w:r w:rsidRPr="009D3638">
        <w:rPr>
          <w:b/>
        </w:rPr>
        <w:t>Date</w:t>
      </w:r>
    </w:p>
    <w:p w14:paraId="51628C48" w14:textId="005AB734" w:rsidR="009F7A48" w:rsidRPr="009F7A48" w:rsidRDefault="009F7A48" w:rsidP="009F7A48">
      <w:pPr>
        <w:jc w:val="both"/>
        <w:rPr>
          <w:b/>
          <w:bCs/>
        </w:rPr>
      </w:pPr>
      <w:r w:rsidRPr="009F7A48">
        <w:rPr>
          <w:b/>
          <w:bCs/>
          <w:highlight w:val="cyan"/>
        </w:rPr>
        <w:t>[Insert Date]</w:t>
      </w:r>
    </w:p>
    <w:p w14:paraId="6C92B5C0" w14:textId="26CA37E5" w:rsidR="009F7A48" w:rsidRDefault="009F7A48" w:rsidP="009F7A48">
      <w:pPr>
        <w:jc w:val="both"/>
      </w:pPr>
    </w:p>
    <w:p w14:paraId="0BCC2719" w14:textId="77777777" w:rsidR="009F7A48" w:rsidRDefault="009F7A48" w:rsidP="009F7A48">
      <w:pPr>
        <w:jc w:val="both"/>
      </w:pPr>
    </w:p>
    <w:p w14:paraId="020A4A6E" w14:textId="77777777" w:rsidR="009F7A48" w:rsidRPr="00F601CF" w:rsidRDefault="009F7A48" w:rsidP="00F601CF"/>
    <w:sectPr w:rsidR="009F7A48" w:rsidRPr="00F601CF" w:rsidSect="009F7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0E75" w14:textId="77777777" w:rsidR="00A156CA" w:rsidRDefault="00A156CA" w:rsidP="009C61C0">
      <w:pPr>
        <w:spacing w:after="0" w:line="240" w:lineRule="auto"/>
      </w:pPr>
      <w:r>
        <w:separator/>
      </w:r>
    </w:p>
  </w:endnote>
  <w:endnote w:type="continuationSeparator" w:id="0">
    <w:p w14:paraId="6D548A10" w14:textId="77777777" w:rsidR="00A156CA" w:rsidRDefault="00A156CA" w:rsidP="009C61C0">
      <w:pPr>
        <w:spacing w:after="0" w:line="240" w:lineRule="auto"/>
      </w:pPr>
      <w:r>
        <w:continuationSeparator/>
      </w:r>
    </w:p>
  </w:endnote>
  <w:endnote w:type="continuationNotice" w:id="1">
    <w:p w14:paraId="6DEC8BB7" w14:textId="77777777" w:rsidR="00A156CA" w:rsidRDefault="00A15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4807" w14:textId="77777777" w:rsidR="00847D7A" w:rsidRDefault="00847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E650" w14:textId="343B9BE8" w:rsidR="00DD181B" w:rsidRPr="00967953" w:rsidRDefault="00967953" w:rsidP="00967953">
    <w:pPr>
      <w:ind w:left="-851" w:right="-240"/>
      <w:rPr>
        <w:rFonts w:asciiTheme="minorHAnsi" w:hAnsiTheme="minorHAnsi"/>
        <w:color w:val="4D4D4D"/>
        <w:sz w:val="20"/>
        <w:szCs w:val="20"/>
      </w:rPr>
    </w:pPr>
    <w:r>
      <w:rPr>
        <w:rFonts w:asciiTheme="minorHAnsi" w:hAnsiTheme="minorHAnsi"/>
        <w:color w:val="4D4D4D"/>
        <w:sz w:val="20"/>
        <w:szCs w:val="20"/>
      </w:rPr>
      <w:t>Level 7, 222 Exhibition St, Melbourne VIC 3000</w:t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tab/>
    </w:r>
    <w:r>
      <w:rPr>
        <w:rFonts w:asciiTheme="minorHAnsi" w:hAnsiTheme="minorHAnsi"/>
        <w:color w:val="4D4D4D"/>
        <w:sz w:val="20"/>
        <w:szCs w:val="20"/>
      </w:rPr>
      <w:br/>
    </w:r>
    <w:r w:rsidR="00971EB4" w:rsidRPr="00A768F0">
      <w:rPr>
        <w:rFonts w:asciiTheme="minorHAnsi" w:hAnsiTheme="minorHAnsi"/>
        <w:color w:val="4D4D4D"/>
        <w:sz w:val="20"/>
        <w:szCs w:val="20"/>
      </w:rPr>
      <w:t>(03) 9489 3500 I elaa@elaa.org.au I www.elaa.org.au</w:t>
    </w:r>
    <w:r w:rsidR="00971EB4" w:rsidRPr="005836EF">
      <w:rPr>
        <w:rFonts w:asciiTheme="minorHAnsi" w:hAnsiTheme="minorHAnsi"/>
      </w:rPr>
      <w:br/>
    </w:r>
    <w:r w:rsidR="00971EB4" w:rsidRPr="00B513AD">
      <w:rPr>
        <w:rFonts w:asciiTheme="minorHAnsi" w:hAnsiTheme="minorHAnsi"/>
        <w:b/>
        <w:color w:val="5F497A" w:themeColor="accent4" w:themeShade="BF"/>
        <w:sz w:val="20"/>
        <w:szCs w:val="20"/>
      </w:rPr>
      <w:t>Early Learning Association Australia Inc</w:t>
    </w:r>
    <w:r w:rsidR="00971EB4" w:rsidRPr="00A768F0">
      <w:rPr>
        <w:rFonts w:asciiTheme="minorHAnsi" w:hAnsiTheme="minorHAnsi"/>
        <w:color w:val="5F5F5F"/>
        <w:sz w:val="20"/>
        <w:szCs w:val="20"/>
      </w:rPr>
      <w:t xml:space="preserve"> </w:t>
    </w:r>
    <w:r w:rsidR="00971EB4" w:rsidRPr="00A768F0">
      <w:rPr>
        <w:rFonts w:asciiTheme="minorHAnsi" w:hAnsiTheme="minorHAnsi"/>
        <w:color w:val="4D4D4D"/>
        <w:sz w:val="20"/>
        <w:szCs w:val="20"/>
      </w:rPr>
      <w:t>(ABN 39 058 205 158) Reg No A0024070C (Formerly Kindergarten Parents Victori</w:t>
    </w:r>
    <w:r w:rsidR="00971EB4">
      <w:rPr>
        <w:rFonts w:asciiTheme="minorHAnsi" w:hAnsiTheme="minorHAnsi"/>
        <w:color w:val="4D4D4D"/>
        <w:sz w:val="20"/>
        <w:szCs w:val="20"/>
      </w:rPr>
      <w:t>a)</w:t>
    </w:r>
    <w:r w:rsidR="00971EB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476D" w14:textId="77777777" w:rsidR="00847D7A" w:rsidRDefault="00847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8751" w14:textId="77777777" w:rsidR="00A156CA" w:rsidRDefault="00A156CA" w:rsidP="009C61C0">
      <w:pPr>
        <w:spacing w:after="0" w:line="240" w:lineRule="auto"/>
      </w:pPr>
      <w:r>
        <w:separator/>
      </w:r>
    </w:p>
  </w:footnote>
  <w:footnote w:type="continuationSeparator" w:id="0">
    <w:p w14:paraId="30487655" w14:textId="77777777" w:rsidR="00A156CA" w:rsidRDefault="00A156CA" w:rsidP="009C61C0">
      <w:pPr>
        <w:spacing w:after="0" w:line="240" w:lineRule="auto"/>
      </w:pPr>
      <w:r>
        <w:continuationSeparator/>
      </w:r>
    </w:p>
  </w:footnote>
  <w:footnote w:type="continuationNotice" w:id="1">
    <w:p w14:paraId="2DEC145C" w14:textId="77777777" w:rsidR="00A156CA" w:rsidRDefault="00A15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8642" w14:textId="77777777" w:rsidR="00847D7A" w:rsidRDefault="00847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CA65" w14:textId="3B4373A2" w:rsidR="00DD181B" w:rsidRDefault="00247AD6">
    <w:pPr>
      <w:pStyle w:val="Header"/>
      <w:rPr>
        <w:noProof/>
        <w:lang w:eastAsia="en-AU"/>
      </w:rPr>
    </w:pPr>
    <w:sdt>
      <w:sdtPr>
        <w:rPr>
          <w:noProof/>
          <w:lang w:eastAsia="en-AU"/>
        </w:rPr>
        <w:alias w:val="Title"/>
        <w:tag w:val=""/>
        <w:id w:val="-7822013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6C5A">
          <w:rPr>
            <w:noProof/>
            <w:lang w:eastAsia="en-AU"/>
          </w:rPr>
          <w:t xml:space="preserve">     </w:t>
        </w:r>
      </w:sdtContent>
    </w:sdt>
    <w:r w:rsidR="00DD181B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C5B94CD" wp14:editId="5068581C">
          <wp:simplePos x="0" y="0"/>
          <wp:positionH relativeFrom="column">
            <wp:posOffset>4398010</wp:posOffset>
          </wp:positionH>
          <wp:positionV relativeFrom="paragraph">
            <wp:posOffset>-298450</wp:posOffset>
          </wp:positionV>
          <wp:extent cx="2244725" cy="771525"/>
          <wp:effectExtent l="0" t="0" r="3175" b="9525"/>
          <wp:wrapThrough wrapText="bothSides">
            <wp:wrapPolygon edited="0">
              <wp:start x="0" y="0"/>
              <wp:lineTo x="0" y="21333"/>
              <wp:lineTo x="21447" y="21333"/>
              <wp:lineTo x="21447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ur jpeg to save in RH corner of Wor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47"/>
                  <a:stretch/>
                </pic:blipFill>
                <pic:spPr bwMode="auto">
                  <a:xfrm>
                    <a:off x="0" y="0"/>
                    <a:ext cx="224472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F8353" w14:textId="77777777" w:rsidR="00DD181B" w:rsidRDefault="00DD1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762C" w14:textId="77777777" w:rsidR="00847D7A" w:rsidRDefault="00847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7F2"/>
    <w:multiLevelType w:val="multilevel"/>
    <w:tmpl w:val="0C09001D"/>
    <w:numStyleLink w:val="Bulletpointlist"/>
  </w:abstractNum>
  <w:abstractNum w:abstractNumId="1" w15:restartNumberingAfterBreak="0">
    <w:nsid w:val="26472FFE"/>
    <w:multiLevelType w:val="hybridMultilevel"/>
    <w:tmpl w:val="6298C378"/>
    <w:lvl w:ilvl="0" w:tplc="56E2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443E"/>
    <w:multiLevelType w:val="multilevel"/>
    <w:tmpl w:val="0C09001D"/>
    <w:styleLink w:val="Bulletpoin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BD42BB"/>
    <w:multiLevelType w:val="hybridMultilevel"/>
    <w:tmpl w:val="88DE1A10"/>
    <w:lvl w:ilvl="0" w:tplc="2DFC6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4FE"/>
    <w:multiLevelType w:val="hybridMultilevel"/>
    <w:tmpl w:val="CDB4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2BC1"/>
    <w:multiLevelType w:val="hybridMultilevel"/>
    <w:tmpl w:val="C28E744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7160"/>
    <w:multiLevelType w:val="multilevel"/>
    <w:tmpl w:val="0C09001D"/>
    <w:numStyleLink w:val="Bulletpointlist"/>
  </w:abstractNum>
  <w:abstractNum w:abstractNumId="7" w15:restartNumberingAfterBreak="0">
    <w:nsid w:val="5A8727F8"/>
    <w:multiLevelType w:val="hybridMultilevel"/>
    <w:tmpl w:val="171A80C0"/>
    <w:lvl w:ilvl="0" w:tplc="771E16CA">
      <w:start w:val="1"/>
      <w:numFmt w:val="decimal"/>
      <w:pStyle w:val="ListParagraphNumber"/>
      <w:lvlText w:val="%1."/>
      <w:lvlJc w:val="left"/>
      <w:pPr>
        <w:ind w:left="1146" w:hanging="360"/>
      </w:pPr>
    </w:lvl>
    <w:lvl w:ilvl="1" w:tplc="0C090019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11246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D71FDF"/>
    <w:multiLevelType w:val="hybridMultilevel"/>
    <w:tmpl w:val="1724498E"/>
    <w:lvl w:ilvl="0" w:tplc="34703CAC">
      <w:start w:val="1"/>
      <w:numFmt w:val="bullet"/>
      <w:pStyle w:val="ListParagraph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6423F8"/>
    <w:multiLevelType w:val="hybridMultilevel"/>
    <w:tmpl w:val="6916E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20F2C"/>
    <w:multiLevelType w:val="hybridMultilevel"/>
    <w:tmpl w:val="9948D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7DDE"/>
    <w:multiLevelType w:val="multilevel"/>
    <w:tmpl w:val="5CF806B2"/>
    <w:styleLink w:val="ProjectListStyle"/>
    <w:lvl w:ilvl="0">
      <w:start w:val="1"/>
      <w:numFmt w:val="decimal"/>
      <w:pStyle w:val="List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Heading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ListHeading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9916232">
    <w:abstractNumId w:val="1"/>
  </w:num>
  <w:num w:numId="2" w16cid:durableId="1574462175">
    <w:abstractNumId w:val="8"/>
  </w:num>
  <w:num w:numId="3" w16cid:durableId="2133327884">
    <w:abstractNumId w:val="2"/>
  </w:num>
  <w:num w:numId="4" w16cid:durableId="1156918832">
    <w:abstractNumId w:val="6"/>
  </w:num>
  <w:num w:numId="5" w16cid:durableId="531502208">
    <w:abstractNumId w:val="0"/>
  </w:num>
  <w:num w:numId="6" w16cid:durableId="607855584">
    <w:abstractNumId w:val="4"/>
  </w:num>
  <w:num w:numId="7" w16cid:durableId="1275402672">
    <w:abstractNumId w:val="10"/>
  </w:num>
  <w:num w:numId="8" w16cid:durableId="1867667899">
    <w:abstractNumId w:val="12"/>
  </w:num>
  <w:num w:numId="9" w16cid:durableId="2070300998">
    <w:abstractNumId w:val="11"/>
  </w:num>
  <w:num w:numId="10" w16cid:durableId="207497321">
    <w:abstractNumId w:val="10"/>
  </w:num>
  <w:num w:numId="11" w16cid:durableId="1506358218">
    <w:abstractNumId w:val="5"/>
  </w:num>
  <w:num w:numId="12" w16cid:durableId="1632322543">
    <w:abstractNumId w:val="3"/>
  </w:num>
  <w:num w:numId="13" w16cid:durableId="431560394">
    <w:abstractNumId w:val="9"/>
  </w:num>
  <w:num w:numId="14" w16cid:durableId="167868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48"/>
    <w:rsid w:val="000055BE"/>
    <w:rsid w:val="000066E9"/>
    <w:rsid w:val="00020368"/>
    <w:rsid w:val="0003691C"/>
    <w:rsid w:val="0003763A"/>
    <w:rsid w:val="00040121"/>
    <w:rsid w:val="00040E4A"/>
    <w:rsid w:val="00042C84"/>
    <w:rsid w:val="00064B8A"/>
    <w:rsid w:val="0007002E"/>
    <w:rsid w:val="00071F2B"/>
    <w:rsid w:val="0007259B"/>
    <w:rsid w:val="000931AD"/>
    <w:rsid w:val="000B034A"/>
    <w:rsid w:val="000C7C3C"/>
    <w:rsid w:val="000D07D7"/>
    <w:rsid w:val="000E083A"/>
    <w:rsid w:val="000E7827"/>
    <w:rsid w:val="000F661E"/>
    <w:rsid w:val="00107D74"/>
    <w:rsid w:val="001136E2"/>
    <w:rsid w:val="0016410E"/>
    <w:rsid w:val="0016523E"/>
    <w:rsid w:val="0017559D"/>
    <w:rsid w:val="001A461F"/>
    <w:rsid w:val="001B5673"/>
    <w:rsid w:val="001D1434"/>
    <w:rsid w:val="001D4893"/>
    <w:rsid w:val="001D69C0"/>
    <w:rsid w:val="001D71F0"/>
    <w:rsid w:val="001F3F75"/>
    <w:rsid w:val="001F5E74"/>
    <w:rsid w:val="00206B82"/>
    <w:rsid w:val="00220733"/>
    <w:rsid w:val="00232722"/>
    <w:rsid w:val="00247AD6"/>
    <w:rsid w:val="00247F0C"/>
    <w:rsid w:val="00254C66"/>
    <w:rsid w:val="00256760"/>
    <w:rsid w:val="00262238"/>
    <w:rsid w:val="002737F1"/>
    <w:rsid w:val="00274663"/>
    <w:rsid w:val="00284B70"/>
    <w:rsid w:val="00286649"/>
    <w:rsid w:val="00290557"/>
    <w:rsid w:val="002A6278"/>
    <w:rsid w:val="002C323E"/>
    <w:rsid w:val="002C3436"/>
    <w:rsid w:val="002C545F"/>
    <w:rsid w:val="002C75AA"/>
    <w:rsid w:val="002E50E7"/>
    <w:rsid w:val="00302015"/>
    <w:rsid w:val="00360BE8"/>
    <w:rsid w:val="00362FD7"/>
    <w:rsid w:val="00374055"/>
    <w:rsid w:val="0037566C"/>
    <w:rsid w:val="0038575C"/>
    <w:rsid w:val="00386406"/>
    <w:rsid w:val="003A37B0"/>
    <w:rsid w:val="003A5F1B"/>
    <w:rsid w:val="003B383E"/>
    <w:rsid w:val="003E11E1"/>
    <w:rsid w:val="003E3BCB"/>
    <w:rsid w:val="004347B4"/>
    <w:rsid w:val="0044512C"/>
    <w:rsid w:val="0045242A"/>
    <w:rsid w:val="00460F76"/>
    <w:rsid w:val="00461264"/>
    <w:rsid w:val="00463D41"/>
    <w:rsid w:val="00483F44"/>
    <w:rsid w:val="0049378C"/>
    <w:rsid w:val="004B48D6"/>
    <w:rsid w:val="005005F5"/>
    <w:rsid w:val="005027CF"/>
    <w:rsid w:val="00511524"/>
    <w:rsid w:val="005205E8"/>
    <w:rsid w:val="00524A53"/>
    <w:rsid w:val="005251EE"/>
    <w:rsid w:val="00540943"/>
    <w:rsid w:val="00542011"/>
    <w:rsid w:val="00543EA6"/>
    <w:rsid w:val="005470C2"/>
    <w:rsid w:val="0056017A"/>
    <w:rsid w:val="00593C43"/>
    <w:rsid w:val="00594635"/>
    <w:rsid w:val="005961D4"/>
    <w:rsid w:val="00597130"/>
    <w:rsid w:val="00597183"/>
    <w:rsid w:val="005D2AC2"/>
    <w:rsid w:val="005D38EC"/>
    <w:rsid w:val="005D54F1"/>
    <w:rsid w:val="005E0EA5"/>
    <w:rsid w:val="00635682"/>
    <w:rsid w:val="00636D7F"/>
    <w:rsid w:val="0063722F"/>
    <w:rsid w:val="00640D52"/>
    <w:rsid w:val="00644399"/>
    <w:rsid w:val="00671C13"/>
    <w:rsid w:val="00675E74"/>
    <w:rsid w:val="006836C8"/>
    <w:rsid w:val="006841ED"/>
    <w:rsid w:val="006950B6"/>
    <w:rsid w:val="006B759A"/>
    <w:rsid w:val="006C4E61"/>
    <w:rsid w:val="006D5846"/>
    <w:rsid w:val="006E205F"/>
    <w:rsid w:val="006E5BCB"/>
    <w:rsid w:val="006F6C56"/>
    <w:rsid w:val="00700B8E"/>
    <w:rsid w:val="00702227"/>
    <w:rsid w:val="007040A7"/>
    <w:rsid w:val="00764EC3"/>
    <w:rsid w:val="00770FE3"/>
    <w:rsid w:val="007743C5"/>
    <w:rsid w:val="00795933"/>
    <w:rsid w:val="007A3ED9"/>
    <w:rsid w:val="007A75F7"/>
    <w:rsid w:val="007C3EDC"/>
    <w:rsid w:val="007E1E02"/>
    <w:rsid w:val="007E567E"/>
    <w:rsid w:val="007E79F4"/>
    <w:rsid w:val="007F2DCF"/>
    <w:rsid w:val="007F7988"/>
    <w:rsid w:val="0080777E"/>
    <w:rsid w:val="00820101"/>
    <w:rsid w:val="008222D4"/>
    <w:rsid w:val="00835B8E"/>
    <w:rsid w:val="00842F04"/>
    <w:rsid w:val="00847D7A"/>
    <w:rsid w:val="0085486F"/>
    <w:rsid w:val="00874B00"/>
    <w:rsid w:val="00874F2A"/>
    <w:rsid w:val="00877498"/>
    <w:rsid w:val="00881B37"/>
    <w:rsid w:val="008B4542"/>
    <w:rsid w:val="008B5130"/>
    <w:rsid w:val="008B6C02"/>
    <w:rsid w:val="008C2237"/>
    <w:rsid w:val="008C2251"/>
    <w:rsid w:val="008C407F"/>
    <w:rsid w:val="008D0B97"/>
    <w:rsid w:val="008D49E3"/>
    <w:rsid w:val="008D660A"/>
    <w:rsid w:val="008D6FA6"/>
    <w:rsid w:val="008F03FC"/>
    <w:rsid w:val="008F5088"/>
    <w:rsid w:val="00903CD9"/>
    <w:rsid w:val="00907502"/>
    <w:rsid w:val="00915C08"/>
    <w:rsid w:val="009223FF"/>
    <w:rsid w:val="00926902"/>
    <w:rsid w:val="0093048D"/>
    <w:rsid w:val="009500CF"/>
    <w:rsid w:val="009511F9"/>
    <w:rsid w:val="00955A9F"/>
    <w:rsid w:val="00966DA8"/>
    <w:rsid w:val="00967953"/>
    <w:rsid w:val="00971EB4"/>
    <w:rsid w:val="00986DE7"/>
    <w:rsid w:val="00986DF0"/>
    <w:rsid w:val="00991CCC"/>
    <w:rsid w:val="009945C4"/>
    <w:rsid w:val="009A60C8"/>
    <w:rsid w:val="009C322F"/>
    <w:rsid w:val="009C61C0"/>
    <w:rsid w:val="009D3638"/>
    <w:rsid w:val="009F0E2E"/>
    <w:rsid w:val="009F195E"/>
    <w:rsid w:val="009F608E"/>
    <w:rsid w:val="009F7A48"/>
    <w:rsid w:val="00A156CA"/>
    <w:rsid w:val="00A16593"/>
    <w:rsid w:val="00A1799C"/>
    <w:rsid w:val="00A34E1E"/>
    <w:rsid w:val="00A42FAE"/>
    <w:rsid w:val="00A43812"/>
    <w:rsid w:val="00A53F67"/>
    <w:rsid w:val="00A61098"/>
    <w:rsid w:val="00A61387"/>
    <w:rsid w:val="00A63839"/>
    <w:rsid w:val="00A64466"/>
    <w:rsid w:val="00A73182"/>
    <w:rsid w:val="00A9429A"/>
    <w:rsid w:val="00A97516"/>
    <w:rsid w:val="00AA4804"/>
    <w:rsid w:val="00AC1BA2"/>
    <w:rsid w:val="00AD30F5"/>
    <w:rsid w:val="00AD5F4A"/>
    <w:rsid w:val="00AE1B95"/>
    <w:rsid w:val="00AE6BD2"/>
    <w:rsid w:val="00AF4B73"/>
    <w:rsid w:val="00AF7F9D"/>
    <w:rsid w:val="00B07FF9"/>
    <w:rsid w:val="00B44D86"/>
    <w:rsid w:val="00B56FC3"/>
    <w:rsid w:val="00B71E3B"/>
    <w:rsid w:val="00B71F83"/>
    <w:rsid w:val="00B8560E"/>
    <w:rsid w:val="00B91302"/>
    <w:rsid w:val="00BB289E"/>
    <w:rsid w:val="00BC0A75"/>
    <w:rsid w:val="00BC2FE0"/>
    <w:rsid w:val="00BD3FED"/>
    <w:rsid w:val="00BD5A6E"/>
    <w:rsid w:val="00BE01F5"/>
    <w:rsid w:val="00BE4BC7"/>
    <w:rsid w:val="00BE6260"/>
    <w:rsid w:val="00BF3350"/>
    <w:rsid w:val="00BF50AC"/>
    <w:rsid w:val="00C15234"/>
    <w:rsid w:val="00C21164"/>
    <w:rsid w:val="00C219B5"/>
    <w:rsid w:val="00C37317"/>
    <w:rsid w:val="00C37F84"/>
    <w:rsid w:val="00C47F47"/>
    <w:rsid w:val="00C57619"/>
    <w:rsid w:val="00C61AB9"/>
    <w:rsid w:val="00C94224"/>
    <w:rsid w:val="00CA712B"/>
    <w:rsid w:val="00CE34E2"/>
    <w:rsid w:val="00D04E8A"/>
    <w:rsid w:val="00D11BC7"/>
    <w:rsid w:val="00D14B3A"/>
    <w:rsid w:val="00D4023C"/>
    <w:rsid w:val="00D52F3F"/>
    <w:rsid w:val="00D60CAF"/>
    <w:rsid w:val="00D718EB"/>
    <w:rsid w:val="00D9676D"/>
    <w:rsid w:val="00DB0948"/>
    <w:rsid w:val="00DC42E4"/>
    <w:rsid w:val="00DD181B"/>
    <w:rsid w:val="00DD20A2"/>
    <w:rsid w:val="00DD2E63"/>
    <w:rsid w:val="00DF46E5"/>
    <w:rsid w:val="00DF6B50"/>
    <w:rsid w:val="00E025DE"/>
    <w:rsid w:val="00E2182E"/>
    <w:rsid w:val="00E30B17"/>
    <w:rsid w:val="00E31FA4"/>
    <w:rsid w:val="00E54CD8"/>
    <w:rsid w:val="00E752E7"/>
    <w:rsid w:val="00E96FD9"/>
    <w:rsid w:val="00EA30B0"/>
    <w:rsid w:val="00EA7FE3"/>
    <w:rsid w:val="00EB1619"/>
    <w:rsid w:val="00EB6A5C"/>
    <w:rsid w:val="00ED1653"/>
    <w:rsid w:val="00EE1B6B"/>
    <w:rsid w:val="00EE262E"/>
    <w:rsid w:val="00EF119C"/>
    <w:rsid w:val="00EF4692"/>
    <w:rsid w:val="00EF4D02"/>
    <w:rsid w:val="00F029D3"/>
    <w:rsid w:val="00F02C97"/>
    <w:rsid w:val="00F23419"/>
    <w:rsid w:val="00F2544F"/>
    <w:rsid w:val="00F30683"/>
    <w:rsid w:val="00F3406E"/>
    <w:rsid w:val="00F369E6"/>
    <w:rsid w:val="00F601CF"/>
    <w:rsid w:val="00F62F6C"/>
    <w:rsid w:val="00F64101"/>
    <w:rsid w:val="00F66EB9"/>
    <w:rsid w:val="00F83273"/>
    <w:rsid w:val="00F83438"/>
    <w:rsid w:val="00FA0115"/>
    <w:rsid w:val="00FA09C4"/>
    <w:rsid w:val="00FA7295"/>
    <w:rsid w:val="00FB3A54"/>
    <w:rsid w:val="00FC302B"/>
    <w:rsid w:val="00FC639F"/>
    <w:rsid w:val="00FC6C5A"/>
    <w:rsid w:val="00FE7200"/>
    <w:rsid w:val="00FF7F8E"/>
    <w:rsid w:val="1D8B8095"/>
    <w:rsid w:val="525F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4F10"/>
  <w15:docId w15:val="{E54D8F71-7FA7-4247-A01A-48FB6F9D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38"/>
    <w:pPr>
      <w:spacing w:after="120"/>
    </w:pPr>
    <w:rPr>
      <w:rFonts w:ascii="Corbel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C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693A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1C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A4008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1C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400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C0"/>
    <w:rPr>
      <w:rFonts w:ascii="Corbel" w:eastAsiaTheme="majorEastAsia" w:hAnsi="Corbel" w:cstheme="majorBidi"/>
      <w:b/>
      <w:bCs/>
      <w:color w:val="693A7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1C0"/>
    <w:rPr>
      <w:rFonts w:ascii="Corbel" w:eastAsiaTheme="majorEastAsia" w:hAnsi="Corbel" w:cstheme="majorBidi"/>
      <w:b/>
      <w:bCs/>
      <w:color w:val="A4008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1B37"/>
    <w:pPr>
      <w:pBdr>
        <w:bottom w:val="single" w:sz="8" w:space="4" w:color="5C315E"/>
      </w:pBdr>
      <w:spacing w:after="300" w:line="240" w:lineRule="auto"/>
      <w:contextualSpacing/>
    </w:pPr>
    <w:rPr>
      <w:rFonts w:eastAsiaTheme="majorEastAsia" w:cstheme="majorBidi"/>
      <w:color w:val="5C315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B37"/>
    <w:rPr>
      <w:rFonts w:ascii="Corbel" w:eastAsiaTheme="majorEastAsia" w:hAnsi="Corbel" w:cstheme="majorBidi"/>
      <w:color w:val="5C315E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302015"/>
    <w:pPr>
      <w:numPr>
        <w:numId w:val="13"/>
      </w:numPr>
      <w:spacing w:line="240" w:lineRule="auto"/>
      <w:contextualSpacing/>
    </w:pPr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C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C0"/>
  </w:style>
  <w:style w:type="paragraph" w:styleId="Footer">
    <w:name w:val="footer"/>
    <w:basedOn w:val="Normal"/>
    <w:link w:val="FooterChar"/>
    <w:uiPriority w:val="99"/>
    <w:unhideWhenUsed/>
    <w:rsid w:val="009C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C0"/>
  </w:style>
  <w:style w:type="paragraph" w:styleId="BalloonText">
    <w:name w:val="Balloon Text"/>
    <w:basedOn w:val="Normal"/>
    <w:link w:val="BalloonTextChar"/>
    <w:uiPriority w:val="99"/>
    <w:semiHidden/>
    <w:unhideWhenUsed/>
    <w:rsid w:val="009C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C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C61C0"/>
    <w:rPr>
      <w:rFonts w:ascii="Corbel" w:eastAsiaTheme="majorEastAsia" w:hAnsi="Corbel" w:cstheme="majorBidi"/>
      <w:b/>
      <w:bCs/>
      <w:color w:val="E40046"/>
    </w:rPr>
  </w:style>
  <w:style w:type="numbering" w:customStyle="1" w:styleId="Bulletpointlist">
    <w:name w:val="Bullet point list"/>
    <w:uiPriority w:val="99"/>
    <w:rsid w:val="00D04E8A"/>
    <w:pPr>
      <w:numPr>
        <w:numId w:val="3"/>
      </w:numPr>
    </w:pPr>
  </w:style>
  <w:style w:type="table" w:styleId="TableGrid">
    <w:name w:val="Table Grid"/>
    <w:basedOn w:val="TableNormal"/>
    <w:uiPriority w:val="59"/>
    <w:rsid w:val="009F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F0E2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Heading1">
    <w:name w:val="List Heading 1"/>
    <w:basedOn w:val="Heading1"/>
    <w:next w:val="Normal"/>
    <w:link w:val="ListHeading1Char"/>
    <w:autoRedefine/>
    <w:qFormat/>
    <w:rsid w:val="00903CD9"/>
    <w:pPr>
      <w:numPr>
        <w:numId w:val="8"/>
      </w:numPr>
      <w:spacing w:before="320"/>
      <w:ind w:left="357" w:hanging="357"/>
    </w:pPr>
  </w:style>
  <w:style w:type="paragraph" w:customStyle="1" w:styleId="ListHeading2">
    <w:name w:val="List Heading 2"/>
    <w:basedOn w:val="Heading2"/>
    <w:next w:val="Normal"/>
    <w:link w:val="ListHeading2Char"/>
    <w:autoRedefine/>
    <w:qFormat/>
    <w:rsid w:val="00020368"/>
    <w:pPr>
      <w:numPr>
        <w:ilvl w:val="1"/>
        <w:numId w:val="8"/>
      </w:numPr>
    </w:pPr>
  </w:style>
  <w:style w:type="character" w:customStyle="1" w:styleId="ListHeading1Char">
    <w:name w:val="List Heading 1 Char"/>
    <w:basedOn w:val="Heading1Char"/>
    <w:link w:val="ListHeading1"/>
    <w:rsid w:val="00903CD9"/>
    <w:rPr>
      <w:rFonts w:ascii="Corbel" w:eastAsiaTheme="majorEastAsia" w:hAnsi="Corbel" w:cstheme="majorBidi"/>
      <w:b/>
      <w:bCs/>
      <w:color w:val="693A77"/>
      <w:sz w:val="28"/>
      <w:szCs w:val="28"/>
    </w:rPr>
  </w:style>
  <w:style w:type="paragraph" w:customStyle="1" w:styleId="ListHeading3">
    <w:name w:val="List Heading 3"/>
    <w:basedOn w:val="Heading3"/>
    <w:link w:val="ListHeading3Char"/>
    <w:autoRedefine/>
    <w:qFormat/>
    <w:rsid w:val="00020368"/>
    <w:pPr>
      <w:numPr>
        <w:ilvl w:val="2"/>
        <w:numId w:val="8"/>
      </w:numPr>
    </w:pPr>
  </w:style>
  <w:style w:type="character" w:customStyle="1" w:styleId="ListHeading2Char">
    <w:name w:val="List Heading 2 Char"/>
    <w:basedOn w:val="Heading2Char"/>
    <w:link w:val="ListHeading2"/>
    <w:rsid w:val="00020368"/>
    <w:rPr>
      <w:rFonts w:ascii="Corbel" w:eastAsiaTheme="majorEastAsia" w:hAnsi="Corbel" w:cstheme="majorBidi"/>
      <w:b/>
      <w:bCs/>
      <w:color w:val="A40084"/>
      <w:sz w:val="26"/>
      <w:szCs w:val="26"/>
    </w:rPr>
  </w:style>
  <w:style w:type="paragraph" w:customStyle="1" w:styleId="ListLevel4">
    <w:name w:val="List Level 4"/>
    <w:basedOn w:val="Normal"/>
    <w:autoRedefine/>
    <w:qFormat/>
    <w:rsid w:val="00020368"/>
  </w:style>
  <w:style w:type="character" w:customStyle="1" w:styleId="ListHeading3Char">
    <w:name w:val="List Heading 3 Char"/>
    <w:basedOn w:val="Heading3Char"/>
    <w:link w:val="ListHeading3"/>
    <w:rsid w:val="00020368"/>
    <w:rPr>
      <w:rFonts w:ascii="Corbel" w:eastAsiaTheme="majorEastAsia" w:hAnsi="Corbel" w:cstheme="majorBidi"/>
      <w:b/>
      <w:bCs/>
      <w:color w:val="E40046"/>
    </w:rPr>
  </w:style>
  <w:style w:type="numbering" w:customStyle="1" w:styleId="ProjectListStyle">
    <w:name w:val="Project List Style"/>
    <w:uiPriority w:val="99"/>
    <w:rsid w:val="00020368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02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9D3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9D3"/>
    <w:rPr>
      <w:rFonts w:ascii="Corbel" w:hAnsi="Corbel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E205F"/>
    <w:rPr>
      <w:i/>
      <w:iCs/>
      <w:color w:val="404040" w:themeColor="text1" w:themeTint="BF"/>
    </w:rPr>
  </w:style>
  <w:style w:type="paragraph" w:customStyle="1" w:styleId="TipText">
    <w:name w:val="Tip Text"/>
    <w:basedOn w:val="Normal"/>
    <w:uiPriority w:val="19"/>
    <w:rsid w:val="000066E9"/>
    <w:pPr>
      <w:spacing w:after="160" w:line="264" w:lineRule="auto"/>
      <w:ind w:right="576"/>
    </w:pPr>
    <w:rPr>
      <w:rFonts w:asciiTheme="minorHAnsi" w:hAnsiTheme="minorHAnsi"/>
      <w:i/>
      <w:iCs/>
      <w:color w:val="595959" w:themeColor="text1" w:themeTint="A6"/>
      <w:sz w:val="16"/>
      <w:szCs w:val="18"/>
      <w:lang w:val="en-US" w:eastAsia="ja-JP"/>
    </w:rPr>
  </w:style>
  <w:style w:type="character" w:styleId="Emphasis">
    <w:name w:val="Emphasis"/>
    <w:basedOn w:val="DefaultParagraphFont"/>
    <w:uiPriority w:val="20"/>
    <w:qFormat/>
    <w:rsid w:val="00FB3A54"/>
    <w:rPr>
      <w:i/>
      <w:iCs/>
    </w:rPr>
  </w:style>
  <w:style w:type="table" w:styleId="ListTable3-Accent4">
    <w:name w:val="List Table 3 Accent 4"/>
    <w:basedOn w:val="TableNormal"/>
    <w:uiPriority w:val="48"/>
    <w:rsid w:val="00A1659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A165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ED"/>
    <w:rPr>
      <w:color w:val="605E5C"/>
      <w:shd w:val="clear" w:color="auto" w:fill="E1DFDD"/>
    </w:rPr>
  </w:style>
  <w:style w:type="paragraph" w:customStyle="1" w:styleId="ListParagraphNumber">
    <w:name w:val="List Paragraph Number"/>
    <w:basedOn w:val="ListParagraph"/>
    <w:link w:val="ListParagraphNumberChar"/>
    <w:qFormat/>
    <w:rsid w:val="00BF50AC"/>
    <w:pPr>
      <w:numPr>
        <w:numId w:val="14"/>
      </w:numPr>
      <w:ind w:left="782" w:hanging="357"/>
      <w:contextualSpacing w:val="0"/>
    </w:pPr>
  </w:style>
  <w:style w:type="character" w:styleId="PlaceholderText">
    <w:name w:val="Placeholder Text"/>
    <w:basedOn w:val="DefaultParagraphFont"/>
    <w:uiPriority w:val="99"/>
    <w:semiHidden/>
    <w:rsid w:val="001D69C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2015"/>
    <w:rPr>
      <w:rFonts w:ascii="Corbel" w:eastAsia="Times New Roman" w:hAnsi="Corbel" w:cs="Times New Roman"/>
      <w:szCs w:val="24"/>
      <w:lang w:eastAsia="en-AU"/>
    </w:rPr>
  </w:style>
  <w:style w:type="character" w:customStyle="1" w:styleId="ListParagraphNumberChar">
    <w:name w:val="List Paragraph Number Char"/>
    <w:basedOn w:val="ListParagraphChar"/>
    <w:link w:val="ListParagraphNumber"/>
    <w:rsid w:val="00BF50AC"/>
    <w:rPr>
      <w:rFonts w:ascii="Corbel" w:eastAsia="Times New Roman" w:hAnsi="Corbel" w:cs="Times New Roman"/>
      <w:szCs w:val="24"/>
      <w:lang w:eastAsia="en-AU"/>
    </w:rPr>
  </w:style>
  <w:style w:type="paragraph" w:customStyle="1" w:styleId="BulletLvl1">
    <w:name w:val="Bullet Lvl 1"/>
    <w:basedOn w:val="Normal"/>
    <w:autoRedefine/>
    <w:qFormat/>
    <w:rsid w:val="001A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aainc.sharepoint.com/sites/ELAAHub/Templates/Letterhead/ELAA%20Letterhead%20Template%202023_portrait%20+%20styles1.dotx?OR=81dd2b71-fb82-4b33-ac71-fed46bf0f87a&amp;CID=f332b2a1-a09d-5000-4f95-14296dc68de6&amp;CT=1752632030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716FCF9C9F541A75F52253A167109" ma:contentTypeVersion="14" ma:contentTypeDescription="Create a new document." ma:contentTypeScope="" ma:versionID="9d4edfed333c050c117aba5969d39f15">
  <xsd:schema xmlns:xsd="http://www.w3.org/2001/XMLSchema" xmlns:xs="http://www.w3.org/2001/XMLSchema" xmlns:p="http://schemas.microsoft.com/office/2006/metadata/properties" xmlns:ns2="670cf755-e44f-4851-a391-2ac519f9fcb0" xmlns:ns3="001da294-c291-4bab-b0f5-0086dc5cf8a5" targetNamespace="http://schemas.microsoft.com/office/2006/metadata/properties" ma:root="true" ma:fieldsID="dac791291db7ff64a6fc00f7ec6b42e9" ns2:_="" ns3:_="">
    <xsd:import namespace="670cf755-e44f-4851-a391-2ac519f9fcb0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cf755-e44f-4851-a391-2ac519f9f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6344b49-a448-4ebf-a2e9-4788017d7238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1da294-c291-4bab-b0f5-0086dc5cf8a5">
      <UserInfo>
        <DisplayName>Georgia Arrowsmith</DisplayName>
        <AccountId>153</AccountId>
        <AccountType/>
      </UserInfo>
    </SharedWithUsers>
    <TaxCatchAll xmlns="001da294-c291-4bab-b0f5-0086dc5cf8a5" xsi:nil="true"/>
    <lcf76f155ced4ddcb4097134ff3c332f xmlns="670cf755-e44f-4851-a391-2ac519f9f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7639-1AB6-405F-8C03-649848DD3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cf755-e44f-4851-a391-2ac519f9fcb0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93E8E-4816-4A9D-8952-EC5C7EADF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2748A-BBF7-4752-9DC9-0610CD7A907E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670cf755-e44f-4851-a391-2ac519f9fcb0"/>
    <ds:schemaRef ds:uri="http://purl.org/dc/dcmitype/"/>
    <ds:schemaRef ds:uri="001da294-c291-4bab-b0f5-0086dc5cf8a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876FB0-C9DF-4E9B-B40E-CAA03F43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ELAA%20Letterhead%20Template%202023_portrait%20+%20styles1.dotx?OR=81dd2b71-fb82-4b33-ac71-fed46bf0f87a&amp;CID=f332b2a1-a09d-5000-4f95-14296dc68de6&amp;CT=1752632030160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HP Inc.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Incerti-Zapedowski</dc:creator>
  <cp:keywords/>
  <dc:description/>
  <cp:lastModifiedBy>Erin Taylor</cp:lastModifiedBy>
  <cp:revision>2</cp:revision>
  <cp:lastPrinted>2020-01-09T23:43:00Z</cp:lastPrinted>
  <dcterms:created xsi:type="dcterms:W3CDTF">2025-07-23T01:22:00Z</dcterms:created>
  <dcterms:modified xsi:type="dcterms:W3CDTF">2025-07-23T01:22:00Z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4400</vt:r8>
  </property>
  <property fmtid="{D5CDD505-2E9C-101B-9397-08002B2CF9AE}" pid="3" name="MediaServiceImageTags">
    <vt:lpwstr/>
  </property>
  <property fmtid="{D5CDD505-2E9C-101B-9397-08002B2CF9AE}" pid="4" name="ContentTypeId">
    <vt:lpwstr>0x010100BAD716FCF9C9F541A75F52253A167109</vt:lpwstr>
  </property>
</Properties>
</file>